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693" w:rsidRDefault="000F55D9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br/>
        <w:t>BEITRITTSERKLÄRUNG</w:t>
      </w:r>
    </w:p>
    <w:p w:rsidR="00111693" w:rsidRDefault="000F55D9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F</w:t>
      </w:r>
      <w:r w:rsidR="009F0653">
        <w:rPr>
          <w:color w:val="000000"/>
          <w:sz w:val="24"/>
          <w:szCs w:val="24"/>
        </w:rPr>
        <w:t>AP e.V. Patientenverband Familiäre Amyloid Polyneuropath</w:t>
      </w:r>
      <w:r>
        <w:rPr>
          <w:color w:val="000000"/>
          <w:sz w:val="24"/>
          <w:szCs w:val="24"/>
        </w:rPr>
        <w:t>ie</w:t>
      </w:r>
    </w:p>
    <w:p w:rsidR="00111693" w:rsidRDefault="000F55D9" w:rsidP="004801AA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br/>
      </w:r>
      <w:r w:rsidR="00B40D14">
        <w:rPr>
          <w:color w:val="000000"/>
          <w:sz w:val="24"/>
          <w:szCs w:val="24"/>
        </w:rPr>
        <w:t xml:space="preserve">Bitte ausgefüllten Antrag zusenden an </w:t>
      </w:r>
      <w:hyperlink r:id="rId8" w:history="1">
        <w:r w:rsidR="00B40D14" w:rsidRPr="00766BB6">
          <w:rPr>
            <w:rStyle w:val="Hyperlink"/>
            <w:sz w:val="24"/>
            <w:szCs w:val="24"/>
          </w:rPr>
          <w:t>info@patientenverband-fap.de</w:t>
        </w:r>
      </w:hyperlink>
      <w:r w:rsidR="00B40D14"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br/>
        <w:t>Hiermit beantrage ich die Mitgliedschaft im Verein F</w:t>
      </w:r>
      <w:r w:rsidR="009F0653">
        <w:rPr>
          <w:i/>
          <w:iCs/>
          <w:color w:val="000000"/>
          <w:sz w:val="24"/>
          <w:szCs w:val="24"/>
        </w:rPr>
        <w:t>AP e.V. Patientenverband Familiäre Amyloid Polyneuropath</w:t>
      </w:r>
      <w:r>
        <w:rPr>
          <w:i/>
          <w:iCs/>
          <w:color w:val="000000"/>
          <w:sz w:val="24"/>
          <w:szCs w:val="24"/>
        </w:rPr>
        <w:t>ie</w:t>
      </w:r>
    </w:p>
    <w:p w:rsidR="00111693" w:rsidRDefault="000F55D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Mitgliedsdaten:</w:t>
      </w:r>
    </w:p>
    <w:p w:rsidR="00111693" w:rsidRDefault="000F55D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Vorname: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111693" w:rsidRDefault="000F55D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Nachname: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111693" w:rsidRDefault="000F55D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Straße und Hausnummer: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</w:t>
      </w:r>
    </w:p>
    <w:p w:rsidR="00111693" w:rsidRDefault="000F55D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Postleitzahl und Wohnort: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</w:t>
      </w:r>
    </w:p>
    <w:p w:rsidR="00111693" w:rsidRDefault="000F55D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Geburtsdatum:</w:t>
      </w:r>
      <w:r>
        <w:rPr>
          <w:color w:val="000000"/>
          <w:sz w:val="24"/>
          <w:szCs w:val="24"/>
        </w:rPr>
        <w:t>.................../.................../...................</w:t>
      </w:r>
    </w:p>
    <w:p w:rsidR="00111693" w:rsidRDefault="000F55D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Telefon Festnetz: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</w:t>
      </w:r>
    </w:p>
    <w:p w:rsidR="00111693" w:rsidRDefault="000F55D9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>Telefon Mobil: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</w:p>
    <w:p w:rsidR="00111693" w:rsidRDefault="000F55D9">
      <w:pPr>
        <w:spacing w:before="240" w:after="240" w:line="240" w:lineRule="auto"/>
      </w:pPr>
      <w:proofErr w:type="gramStart"/>
      <w:r>
        <w:rPr>
          <w:b/>
          <w:bCs/>
          <w:color w:val="000000"/>
          <w:sz w:val="24"/>
          <w:szCs w:val="24"/>
        </w:rPr>
        <w:t>E-Mail: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</w:t>
      </w:r>
      <w:proofErr w:type="gramEnd"/>
      <w:r w:rsidR="00A14082">
        <w:rPr>
          <w:color w:val="000000"/>
          <w:sz w:val="24"/>
          <w:szCs w:val="24"/>
        </w:rPr>
        <w:t xml:space="preserve"> </w:t>
      </w:r>
    </w:p>
    <w:p w:rsidR="00A14082" w:rsidRDefault="00A14082" w:rsidP="00FF06F0">
      <w:pPr>
        <w:spacing w:before="240" w:after="240" w:line="240" w:lineRule="auto"/>
        <w:rPr>
          <w:color w:val="000000"/>
          <w:sz w:val="24"/>
          <w:szCs w:val="24"/>
        </w:rPr>
      </w:pPr>
    </w:p>
    <w:p w:rsidR="00FF06F0" w:rsidRDefault="000F55D9" w:rsidP="00FF06F0">
      <w:pPr>
        <w:spacing w:before="240" w:after="24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Der jährliche Beitrag beträgt 20 €.</w:t>
      </w:r>
      <w:r w:rsidR="00B40D14">
        <w:rPr>
          <w:color w:val="000000"/>
          <w:sz w:val="24"/>
          <w:szCs w:val="24"/>
        </w:rPr>
        <w:t xml:space="preserve"> </w:t>
      </w:r>
      <w:r w:rsidR="00FF06F0">
        <w:rPr>
          <w:color w:val="000000"/>
          <w:sz w:val="24"/>
          <w:szCs w:val="24"/>
        </w:rPr>
        <w:t xml:space="preserve"> Im selben Haushalt lebende Person 10 </w:t>
      </w:r>
      <w:r w:rsidR="00FF06F0">
        <w:rPr>
          <w:color w:val="000000"/>
          <w:sz w:val="24"/>
          <w:szCs w:val="24"/>
        </w:rPr>
        <w:t>€</w:t>
      </w:r>
      <w:r w:rsidR="00FF06F0">
        <w:rPr>
          <w:color w:val="000000"/>
          <w:sz w:val="24"/>
          <w:szCs w:val="24"/>
        </w:rPr>
        <w:t>.</w:t>
      </w:r>
    </w:p>
    <w:p w:rsidR="00B40D14" w:rsidRDefault="00B40D14">
      <w:pPr>
        <w:spacing w:before="240" w:after="240" w:line="240" w:lineRule="auto"/>
      </w:pPr>
    </w:p>
    <w:p w:rsidR="00111693" w:rsidRDefault="000F55D9">
      <w:pPr>
        <w:spacing w:before="240" w:after="24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Mit der Speicherung meiner Daten im Rahmen der Satzung bin ich einverstanden. </w:t>
      </w:r>
    </w:p>
    <w:p w:rsidR="00A14082" w:rsidRDefault="00A14082">
      <w:pPr>
        <w:spacing w:before="240" w:after="240" w:line="240" w:lineRule="auto"/>
      </w:pPr>
    </w:p>
    <w:p w:rsidR="00111693" w:rsidRDefault="00111693">
      <w:pPr>
        <w:spacing w:before="240" w:after="240" w:line="240" w:lineRule="auto"/>
      </w:pPr>
    </w:p>
    <w:p w:rsidR="00111693" w:rsidRDefault="00542C30" w:rsidP="00542C30">
      <w:pPr>
        <w:spacing w:before="240" w:after="240" w:line="240" w:lineRule="auto"/>
      </w:pPr>
      <w:r>
        <w:rPr>
          <w:b/>
          <w:bCs/>
          <w:color w:val="000000"/>
          <w:sz w:val="24"/>
          <w:szCs w:val="24"/>
        </w:rPr>
        <w:t xml:space="preserve">     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 xml:space="preserve">                                                      </w:t>
      </w:r>
      <w:r w:rsidR="000F55D9">
        <w:rPr>
          <w:b/>
          <w:bCs/>
          <w:color w:val="000000"/>
          <w:sz w:val="24"/>
          <w:szCs w:val="24"/>
        </w:rPr>
        <w:t>SEPA- Lastschriftmandat</w:t>
      </w:r>
    </w:p>
    <w:p w:rsidR="00111693" w:rsidRDefault="00111693" w:rsidP="00FF06F0">
      <w:pPr>
        <w:spacing w:before="240" w:after="240" w:line="240" w:lineRule="auto"/>
      </w:pPr>
    </w:p>
    <w:p w:rsidR="00111693" w:rsidRDefault="000F55D9">
      <w:pPr>
        <w:spacing w:before="240" w:after="240" w:line="240" w:lineRule="auto"/>
      </w:pPr>
      <w:r>
        <w:rPr>
          <w:color w:val="000000"/>
          <w:sz w:val="24"/>
          <w:szCs w:val="24"/>
        </w:rPr>
        <w:t>Hiermit ermächtige ich den Verein F</w:t>
      </w:r>
      <w:r w:rsidR="009F0653">
        <w:rPr>
          <w:color w:val="000000"/>
          <w:sz w:val="24"/>
          <w:szCs w:val="24"/>
        </w:rPr>
        <w:t>AP e.V. Patientenverband Familiäre Amyloid Polyneuropath</w:t>
      </w:r>
      <w:r>
        <w:rPr>
          <w:color w:val="000000"/>
          <w:sz w:val="24"/>
          <w:szCs w:val="24"/>
        </w:rPr>
        <w:t>ie, Zahlungen von meinem Konto mittels Lastschrift einzuziehen. Zugleich weise ich mein Kreditinstitut an, die vom Verein F</w:t>
      </w:r>
      <w:r w:rsidR="009F0653">
        <w:rPr>
          <w:color w:val="000000"/>
          <w:sz w:val="24"/>
          <w:szCs w:val="24"/>
        </w:rPr>
        <w:t>AP e.V. Patientenverband Familiäre Amyloid Polyneuropath</w:t>
      </w:r>
      <w:r>
        <w:rPr>
          <w:color w:val="000000"/>
          <w:sz w:val="24"/>
          <w:szCs w:val="24"/>
        </w:rPr>
        <w:t>ie auf mein Konto gezogene Lastschriften einzulösen.</w:t>
      </w:r>
    </w:p>
    <w:p w:rsidR="00111693" w:rsidRDefault="000F55D9">
      <w:pPr>
        <w:spacing w:before="240" w:after="240" w:line="240" w:lineRule="auto"/>
      </w:pPr>
      <w:r>
        <w:rPr>
          <w:color w:val="000000"/>
          <w:sz w:val="24"/>
          <w:szCs w:val="24"/>
        </w:rPr>
        <w:t>Hinweis: Ich kann innerhalb von acht Wochen, beginnend mit dem Belastungsdatum, die Erstattung des belasteten Betrages verlangen. Es gelten dabei die mit meinem Kreditinstitut vereinbarten Bedingungen.</w:t>
      </w:r>
    </w:p>
    <w:p w:rsidR="00111693" w:rsidRDefault="000F55D9">
      <w:pPr>
        <w:spacing w:before="240" w:after="240" w:line="240" w:lineRule="auto"/>
      </w:pPr>
      <w:r>
        <w:rPr>
          <w:color w:val="000000"/>
          <w:sz w:val="24"/>
          <w:szCs w:val="24"/>
        </w:rPr>
        <w:t>Kreditinstitut:........................................................................................................</w:t>
      </w:r>
    </w:p>
    <w:p w:rsidR="00111693" w:rsidRDefault="000F55D9">
      <w:pPr>
        <w:spacing w:before="240" w:after="240" w:line="240" w:lineRule="auto"/>
      </w:pPr>
      <w:r>
        <w:rPr>
          <w:color w:val="000000"/>
          <w:sz w:val="24"/>
          <w:szCs w:val="24"/>
        </w:rPr>
        <w:t>Kontoinhaber:.......................................................................................................</w:t>
      </w:r>
    </w:p>
    <w:p w:rsidR="00111693" w:rsidRDefault="000F55D9">
      <w:pPr>
        <w:spacing w:before="240" w:after="240" w:line="240" w:lineRule="auto"/>
      </w:pPr>
      <w:r>
        <w:rPr>
          <w:color w:val="000000"/>
          <w:sz w:val="24"/>
          <w:szCs w:val="24"/>
        </w:rPr>
        <w:t>IBAN:....................................................................................................................</w:t>
      </w:r>
    </w:p>
    <w:p w:rsidR="00111693" w:rsidRDefault="000F55D9">
      <w:pPr>
        <w:spacing w:before="240" w:after="240" w:line="240" w:lineRule="auto"/>
      </w:pPr>
      <w:r>
        <w:rPr>
          <w:color w:val="000000"/>
          <w:sz w:val="24"/>
          <w:szCs w:val="24"/>
        </w:rPr>
        <w:t>BIC:........................................................................................................................</w:t>
      </w:r>
    </w:p>
    <w:p w:rsidR="00111693" w:rsidRDefault="000F55D9">
      <w:pPr>
        <w:spacing w:before="240" w:after="240" w:line="240" w:lineRule="auto"/>
      </w:pPr>
      <w:r>
        <w:rPr>
          <w:color w:val="000000"/>
          <w:sz w:val="24"/>
          <w:szCs w:val="24"/>
        </w:rPr>
        <w:t>Die Daten werden von der Vereinsverwaltung auf elektronischen Datenträgern während der Mitgliedschaft gespeichert.</w:t>
      </w:r>
    </w:p>
    <w:p w:rsidR="00111693" w:rsidRDefault="000F55D9">
      <w:pPr>
        <w:spacing w:before="240" w:after="240" w:line="240" w:lineRule="auto"/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Ort, Datum</w:t>
      </w:r>
    </w:p>
    <w:p w:rsidR="00111693" w:rsidRDefault="000F55D9">
      <w:pPr>
        <w:spacing w:before="240" w:after="240" w:line="240" w:lineRule="auto"/>
      </w:pPr>
      <w:r>
        <w:rPr>
          <w:color w:val="000000"/>
          <w:sz w:val="24"/>
          <w:szCs w:val="24"/>
        </w:rPr>
        <w:br/>
        <w:t>......................................................................................</w:t>
      </w:r>
    </w:p>
    <w:p w:rsidR="00111693" w:rsidRDefault="000F55D9">
      <w:pPr>
        <w:spacing w:before="240" w:after="240" w:line="240" w:lineRule="auto"/>
      </w:pPr>
      <w:r>
        <w:rPr>
          <w:color w:val="000000"/>
          <w:sz w:val="24"/>
          <w:szCs w:val="24"/>
        </w:rPr>
        <w:br/>
        <w:t>Unterschrift</w:t>
      </w:r>
    </w:p>
    <w:p w:rsidR="00111693" w:rsidRDefault="000F55D9">
      <w:pPr>
        <w:spacing w:before="240" w:after="240" w:line="240" w:lineRule="auto"/>
      </w:pPr>
      <w:r>
        <w:rPr>
          <w:color w:val="000000"/>
          <w:sz w:val="24"/>
          <w:szCs w:val="24"/>
        </w:rPr>
        <w:br/>
        <w:t>.......................................................................................</w:t>
      </w:r>
    </w:p>
    <w:sectPr w:rsidR="00111693" w:rsidSect="000F614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848" w:rsidRDefault="00826848" w:rsidP="006E0FDA">
      <w:pPr>
        <w:spacing w:after="0" w:line="240" w:lineRule="auto"/>
      </w:pPr>
      <w:r>
        <w:separator/>
      </w:r>
    </w:p>
  </w:endnote>
  <w:endnote w:type="continuationSeparator" w:id="0">
    <w:p w:rsidR="00826848" w:rsidRDefault="0082684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848" w:rsidRDefault="00826848" w:rsidP="006E0FDA">
      <w:pPr>
        <w:spacing w:after="0" w:line="240" w:lineRule="auto"/>
      </w:pPr>
      <w:r>
        <w:separator/>
      </w:r>
    </w:p>
  </w:footnote>
  <w:footnote w:type="continuationSeparator" w:id="0">
    <w:p w:rsidR="00826848" w:rsidRDefault="0082684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4F66"/>
    <w:multiLevelType w:val="hybridMultilevel"/>
    <w:tmpl w:val="5FFCCB80"/>
    <w:lvl w:ilvl="0" w:tplc="917528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B1768"/>
    <w:multiLevelType w:val="hybridMultilevel"/>
    <w:tmpl w:val="2952A34A"/>
    <w:lvl w:ilvl="0" w:tplc="43649480">
      <w:start w:val="1"/>
      <w:numFmt w:val="decimal"/>
      <w:lvlText w:val="%1."/>
      <w:lvlJc w:val="left"/>
      <w:pPr>
        <w:ind w:left="720" w:hanging="360"/>
      </w:pPr>
    </w:lvl>
    <w:lvl w:ilvl="1" w:tplc="43649480" w:tentative="1">
      <w:start w:val="1"/>
      <w:numFmt w:val="lowerLetter"/>
      <w:lvlText w:val="%2."/>
      <w:lvlJc w:val="left"/>
      <w:pPr>
        <w:ind w:left="1440" w:hanging="360"/>
      </w:pPr>
    </w:lvl>
    <w:lvl w:ilvl="2" w:tplc="43649480" w:tentative="1">
      <w:start w:val="1"/>
      <w:numFmt w:val="lowerRoman"/>
      <w:lvlText w:val="%3."/>
      <w:lvlJc w:val="right"/>
      <w:pPr>
        <w:ind w:left="2160" w:hanging="180"/>
      </w:pPr>
    </w:lvl>
    <w:lvl w:ilvl="3" w:tplc="43649480" w:tentative="1">
      <w:start w:val="1"/>
      <w:numFmt w:val="decimal"/>
      <w:lvlText w:val="%4."/>
      <w:lvlJc w:val="left"/>
      <w:pPr>
        <w:ind w:left="2880" w:hanging="360"/>
      </w:pPr>
    </w:lvl>
    <w:lvl w:ilvl="4" w:tplc="43649480" w:tentative="1">
      <w:start w:val="1"/>
      <w:numFmt w:val="lowerLetter"/>
      <w:lvlText w:val="%5."/>
      <w:lvlJc w:val="left"/>
      <w:pPr>
        <w:ind w:left="3600" w:hanging="360"/>
      </w:pPr>
    </w:lvl>
    <w:lvl w:ilvl="5" w:tplc="43649480" w:tentative="1">
      <w:start w:val="1"/>
      <w:numFmt w:val="lowerRoman"/>
      <w:lvlText w:val="%6."/>
      <w:lvlJc w:val="right"/>
      <w:pPr>
        <w:ind w:left="4320" w:hanging="180"/>
      </w:pPr>
    </w:lvl>
    <w:lvl w:ilvl="6" w:tplc="43649480" w:tentative="1">
      <w:start w:val="1"/>
      <w:numFmt w:val="decimal"/>
      <w:lvlText w:val="%7."/>
      <w:lvlJc w:val="left"/>
      <w:pPr>
        <w:ind w:left="5040" w:hanging="360"/>
      </w:pPr>
    </w:lvl>
    <w:lvl w:ilvl="7" w:tplc="43649480" w:tentative="1">
      <w:start w:val="1"/>
      <w:numFmt w:val="lowerLetter"/>
      <w:lvlText w:val="%8."/>
      <w:lvlJc w:val="left"/>
      <w:pPr>
        <w:ind w:left="5760" w:hanging="360"/>
      </w:pPr>
    </w:lvl>
    <w:lvl w:ilvl="8" w:tplc="43649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64E"/>
    <w:rsid w:val="00065F9C"/>
    <w:rsid w:val="000F55D9"/>
    <w:rsid w:val="000F6147"/>
    <w:rsid w:val="00111693"/>
    <w:rsid w:val="00112029"/>
    <w:rsid w:val="00135412"/>
    <w:rsid w:val="001E47F4"/>
    <w:rsid w:val="00361FF4"/>
    <w:rsid w:val="003B5299"/>
    <w:rsid w:val="004801AA"/>
    <w:rsid w:val="00493A0C"/>
    <w:rsid w:val="004D6B48"/>
    <w:rsid w:val="00531A4E"/>
    <w:rsid w:val="00535F5A"/>
    <w:rsid w:val="00542C30"/>
    <w:rsid w:val="00555F58"/>
    <w:rsid w:val="006E6663"/>
    <w:rsid w:val="007108D2"/>
    <w:rsid w:val="00826848"/>
    <w:rsid w:val="008B3AC2"/>
    <w:rsid w:val="008F680D"/>
    <w:rsid w:val="009A0232"/>
    <w:rsid w:val="009F0653"/>
    <w:rsid w:val="00A14082"/>
    <w:rsid w:val="00AC197E"/>
    <w:rsid w:val="00B21D59"/>
    <w:rsid w:val="00B40D14"/>
    <w:rsid w:val="00B83D22"/>
    <w:rsid w:val="00BD419F"/>
    <w:rsid w:val="00DF064E"/>
    <w:rsid w:val="00EA56CF"/>
    <w:rsid w:val="00FB45FF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48A7"/>
  <w15:docId w15:val="{733289C6-51E3-4311-A697-DEAEF933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PHPDOCX">
    <w:name w:val="Heading 1 PHPDOCX"/>
    <w:basedOn w:val="Standard"/>
    <w:next w:val="Standard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Standard"/>
    <w:next w:val="Standard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Standard"/>
    <w:next w:val="Standard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Standard"/>
    <w:next w:val="Standard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Standard"/>
    <w:next w:val="Standard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Standard"/>
    <w:next w:val="Standard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Standard"/>
    <w:next w:val="Standard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Standard"/>
    <w:next w:val="Standard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Standard"/>
    <w:next w:val="Standard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Standard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Standard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Standard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Standard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Standard"/>
    <w:next w:val="Standard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Standard"/>
    <w:next w:val="Standard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Standard"/>
    <w:next w:val="Standard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Standard"/>
    <w:next w:val="Standard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Standard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B40D1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0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tientenverband-fap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E286E-0CC3-40ED-ABA4-D826B065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2575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UKM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Manuel da Silva</cp:lastModifiedBy>
  <cp:revision>9</cp:revision>
  <dcterms:created xsi:type="dcterms:W3CDTF">2016-12-14T12:55:00Z</dcterms:created>
  <dcterms:modified xsi:type="dcterms:W3CDTF">2024-03-08T14:23:00Z</dcterms:modified>
</cp:coreProperties>
</file>